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816C" w14:textId="77777777" w:rsidR="005171E0" w:rsidRDefault="005171E0" w:rsidP="008963C8">
      <w:pPr>
        <w:spacing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9F6F74F" w14:textId="77777777" w:rsidR="0057125B" w:rsidRPr="0057125B" w:rsidRDefault="0057125B" w:rsidP="008963C8">
      <w:pPr>
        <w:spacing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27A5AD4" w14:textId="7FC4A7E3" w:rsidR="005171E0" w:rsidRPr="008963C8" w:rsidRDefault="005171E0" w:rsidP="008963C8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63C8">
        <w:rPr>
          <w:rFonts w:asciiTheme="minorHAnsi" w:hAnsiTheme="minorHAnsi" w:cstheme="minorHAnsi"/>
          <w:b/>
          <w:sz w:val="28"/>
          <w:szCs w:val="28"/>
        </w:rPr>
        <w:t>5</w:t>
      </w:r>
      <w:r w:rsidR="00B136EB">
        <w:rPr>
          <w:rFonts w:asciiTheme="minorHAnsi" w:hAnsiTheme="minorHAnsi" w:cstheme="minorHAnsi"/>
          <w:b/>
          <w:sz w:val="28"/>
          <w:szCs w:val="28"/>
        </w:rPr>
        <w:t>8</w:t>
      </w:r>
      <w:r w:rsidRPr="008963C8">
        <w:rPr>
          <w:rFonts w:asciiTheme="minorHAnsi" w:hAnsiTheme="minorHAnsi" w:cstheme="minorHAnsi"/>
          <w:b/>
          <w:sz w:val="28"/>
          <w:szCs w:val="28"/>
        </w:rPr>
        <w:t xml:space="preserve">. ročník </w:t>
      </w:r>
    </w:p>
    <w:p w14:paraId="3AFB5BA5" w14:textId="1D85978F" w:rsidR="005171E0" w:rsidRPr="008963C8" w:rsidRDefault="004F23BC" w:rsidP="008963C8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23BC">
        <w:rPr>
          <w:rFonts w:asciiTheme="minorHAnsi" w:hAnsiTheme="minorHAnsi" w:cstheme="minorHAnsi"/>
          <w:b/>
          <w:i/>
          <w:sz w:val="28"/>
          <w:szCs w:val="28"/>
        </w:rPr>
        <w:t>NAŠA</w:t>
      </w:r>
      <w:r w:rsidRPr="008963C8">
        <w:rPr>
          <w:rFonts w:asciiTheme="minorHAnsi" w:hAnsiTheme="minorHAnsi" w:cstheme="minorHAnsi"/>
          <w:b/>
          <w:sz w:val="28"/>
          <w:szCs w:val="28"/>
        </w:rPr>
        <w:t xml:space="preserve"> VANSOVEJ LOMNIČKA </w:t>
      </w:r>
      <w:r w:rsidR="001D67F9">
        <w:rPr>
          <w:rFonts w:asciiTheme="minorHAnsi" w:hAnsiTheme="minorHAnsi" w:cstheme="minorHAnsi"/>
          <w:b/>
          <w:sz w:val="28"/>
          <w:szCs w:val="28"/>
        </w:rPr>
        <w:t>1</w:t>
      </w:r>
      <w:r w:rsidR="00B136EB">
        <w:rPr>
          <w:rFonts w:asciiTheme="minorHAnsi" w:hAnsiTheme="minorHAnsi" w:cstheme="minorHAnsi"/>
          <w:b/>
          <w:sz w:val="28"/>
          <w:szCs w:val="28"/>
        </w:rPr>
        <w:t>0</w:t>
      </w:r>
      <w:r w:rsidR="001D67F9">
        <w:rPr>
          <w:rFonts w:asciiTheme="minorHAnsi" w:hAnsiTheme="minorHAnsi" w:cstheme="minorHAnsi"/>
          <w:b/>
          <w:sz w:val="28"/>
          <w:szCs w:val="28"/>
        </w:rPr>
        <w:t>. – 1</w:t>
      </w:r>
      <w:r w:rsidR="00B136EB">
        <w:rPr>
          <w:rFonts w:asciiTheme="minorHAnsi" w:hAnsiTheme="minorHAnsi" w:cstheme="minorHAnsi"/>
          <w:b/>
          <w:sz w:val="28"/>
          <w:szCs w:val="28"/>
        </w:rPr>
        <w:t>1</w:t>
      </w:r>
      <w:r w:rsidR="001D67F9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077E06">
        <w:rPr>
          <w:rFonts w:asciiTheme="minorHAnsi" w:hAnsiTheme="minorHAnsi" w:cstheme="minorHAnsi"/>
          <w:b/>
          <w:sz w:val="28"/>
          <w:szCs w:val="28"/>
        </w:rPr>
        <w:t>október</w:t>
      </w:r>
      <w:r w:rsidR="001D67F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171E0" w:rsidRPr="008963C8">
        <w:rPr>
          <w:rFonts w:asciiTheme="minorHAnsi" w:hAnsiTheme="minorHAnsi" w:cstheme="minorHAnsi"/>
          <w:b/>
          <w:sz w:val="28"/>
          <w:szCs w:val="28"/>
        </w:rPr>
        <w:t>20</w:t>
      </w:r>
      <w:r w:rsidR="003B7467">
        <w:rPr>
          <w:rFonts w:asciiTheme="minorHAnsi" w:hAnsiTheme="minorHAnsi" w:cstheme="minorHAnsi"/>
          <w:b/>
          <w:sz w:val="28"/>
          <w:szCs w:val="28"/>
        </w:rPr>
        <w:t>2</w:t>
      </w:r>
      <w:r w:rsidR="00B136EB">
        <w:rPr>
          <w:rFonts w:asciiTheme="minorHAnsi" w:hAnsiTheme="minorHAnsi" w:cstheme="minorHAnsi"/>
          <w:b/>
          <w:sz w:val="28"/>
          <w:szCs w:val="28"/>
        </w:rPr>
        <w:t>5</w:t>
      </w:r>
    </w:p>
    <w:p w14:paraId="57F7A09B" w14:textId="77777777" w:rsidR="005171E0" w:rsidRPr="00D02D27" w:rsidRDefault="005171E0" w:rsidP="008963C8">
      <w:pPr>
        <w:spacing w:line="276" w:lineRule="auto"/>
        <w:rPr>
          <w:rFonts w:asciiTheme="minorHAnsi" w:hAnsiTheme="minorHAnsi" w:cstheme="minorHAnsi"/>
          <w:sz w:val="30"/>
        </w:rPr>
      </w:pPr>
    </w:p>
    <w:p w14:paraId="51D94814" w14:textId="77777777" w:rsidR="005171E0" w:rsidRPr="0057125B" w:rsidRDefault="008963C8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Priezvisko, meno, titul</w:t>
      </w:r>
      <w:r w:rsidR="005171E0" w:rsidRPr="0057125B">
        <w:rPr>
          <w:rFonts w:asciiTheme="minorHAnsi" w:hAnsiTheme="minorHAnsi" w:cstheme="minorHAnsi"/>
          <w:b/>
        </w:rPr>
        <w:t xml:space="preserve">: </w:t>
      </w:r>
      <w:r w:rsidR="005171E0" w:rsidRPr="0057125B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.</w:t>
      </w:r>
      <w:r w:rsidR="005171E0" w:rsidRPr="0057125B">
        <w:rPr>
          <w:rFonts w:asciiTheme="minorHAnsi" w:hAnsiTheme="minorHAnsi" w:cstheme="minorHAnsi"/>
        </w:rPr>
        <w:t>.....................................................................................</w:t>
      </w:r>
      <w:r w:rsidR="0057125B">
        <w:rPr>
          <w:rFonts w:asciiTheme="minorHAnsi" w:hAnsiTheme="minorHAnsi" w:cstheme="minorHAnsi"/>
        </w:rPr>
        <w:t>................</w:t>
      </w:r>
      <w:r w:rsidR="005171E0" w:rsidRPr="0057125B">
        <w:rPr>
          <w:rFonts w:asciiTheme="minorHAnsi" w:hAnsiTheme="minorHAnsi" w:cstheme="minorHAnsi"/>
        </w:rPr>
        <w:t>......</w:t>
      </w:r>
    </w:p>
    <w:p w14:paraId="17AF0514" w14:textId="77777777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 xml:space="preserve">Dátum narodenia: </w:t>
      </w:r>
      <w:r w:rsidRPr="0057125B">
        <w:rPr>
          <w:rFonts w:asciiTheme="minorHAnsi" w:hAnsiTheme="minorHAnsi" w:cstheme="minorHAnsi"/>
        </w:rPr>
        <w:t>.</w:t>
      </w:r>
      <w:r w:rsidR="008963C8">
        <w:rPr>
          <w:rFonts w:asciiTheme="minorHAnsi" w:hAnsiTheme="minorHAnsi" w:cstheme="minorHAnsi"/>
        </w:rPr>
        <w:t>.</w:t>
      </w:r>
      <w:r w:rsidRPr="0057125B">
        <w:rPr>
          <w:rFonts w:asciiTheme="minorHAnsi" w:hAnsiTheme="minorHAnsi" w:cstheme="minorHAnsi"/>
        </w:rPr>
        <w:t>...............................................................................</w:t>
      </w:r>
      <w:r w:rsidR="0057125B">
        <w:rPr>
          <w:rFonts w:asciiTheme="minorHAnsi" w:hAnsiTheme="minorHAnsi" w:cstheme="minorHAnsi"/>
        </w:rPr>
        <w:t>................</w:t>
      </w:r>
      <w:r w:rsidRPr="0057125B">
        <w:rPr>
          <w:rFonts w:asciiTheme="minorHAnsi" w:hAnsiTheme="minorHAnsi" w:cstheme="minorHAnsi"/>
        </w:rPr>
        <w:t>.....................</w:t>
      </w:r>
    </w:p>
    <w:p w14:paraId="306293A1" w14:textId="77777777" w:rsidR="005171E0" w:rsidRPr="0057125B" w:rsidRDefault="008963C8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Adresa trvalého bydliska</w:t>
      </w:r>
      <w:r w:rsidR="005171E0" w:rsidRPr="0057125B">
        <w:rPr>
          <w:rFonts w:asciiTheme="minorHAnsi" w:hAnsiTheme="minorHAnsi" w:cstheme="minorHAnsi"/>
          <w:b/>
        </w:rPr>
        <w:t>:</w:t>
      </w:r>
      <w:r w:rsidR="005171E0" w:rsidRPr="0057125B">
        <w:rPr>
          <w:rFonts w:asciiTheme="minorHAnsi" w:hAnsiTheme="minorHAnsi" w:cstheme="minorHAnsi"/>
        </w:rPr>
        <w:t>...............................</w:t>
      </w:r>
      <w:r>
        <w:rPr>
          <w:rFonts w:asciiTheme="minorHAnsi" w:hAnsiTheme="minorHAnsi" w:cstheme="minorHAnsi"/>
        </w:rPr>
        <w:t>...............</w:t>
      </w:r>
      <w:r w:rsidR="005171E0" w:rsidRPr="0057125B">
        <w:rPr>
          <w:rFonts w:asciiTheme="minorHAnsi" w:hAnsiTheme="minorHAnsi" w:cstheme="minorHAnsi"/>
        </w:rPr>
        <w:t>..........................</w:t>
      </w:r>
      <w:r w:rsidR="0057125B">
        <w:rPr>
          <w:rFonts w:asciiTheme="minorHAnsi" w:hAnsiTheme="minorHAnsi" w:cstheme="minorHAnsi"/>
        </w:rPr>
        <w:t>...................</w:t>
      </w:r>
      <w:r w:rsidR="005171E0" w:rsidRPr="0057125B">
        <w:rPr>
          <w:rFonts w:asciiTheme="minorHAnsi" w:hAnsiTheme="minorHAnsi" w:cstheme="minorHAnsi"/>
        </w:rPr>
        <w:t>.................</w:t>
      </w:r>
    </w:p>
    <w:p w14:paraId="50C64647" w14:textId="77777777" w:rsidR="005171E0" w:rsidRPr="0057125B" w:rsidRDefault="008963C8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Okres</w:t>
      </w:r>
      <w:r w:rsidR="005171E0" w:rsidRPr="0057125B">
        <w:rPr>
          <w:rFonts w:asciiTheme="minorHAnsi" w:hAnsiTheme="minorHAnsi" w:cstheme="minorHAnsi"/>
          <w:b/>
        </w:rPr>
        <w:t xml:space="preserve">: </w:t>
      </w:r>
      <w:r w:rsidR="005171E0" w:rsidRPr="0057125B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.</w:t>
      </w:r>
      <w:r w:rsidR="005171E0" w:rsidRPr="0057125B">
        <w:rPr>
          <w:rFonts w:asciiTheme="minorHAnsi" w:hAnsiTheme="minorHAnsi" w:cstheme="minorHAnsi"/>
        </w:rPr>
        <w:t>........................................</w:t>
      </w:r>
      <w:r w:rsidR="0057125B">
        <w:rPr>
          <w:rFonts w:asciiTheme="minorHAnsi" w:hAnsiTheme="minorHAnsi" w:cstheme="minorHAnsi"/>
        </w:rPr>
        <w:t>...........</w:t>
      </w:r>
      <w:r w:rsidR="005171E0" w:rsidRPr="0057125B">
        <w:rPr>
          <w:rFonts w:asciiTheme="minorHAnsi" w:hAnsiTheme="minorHAnsi" w:cstheme="minorHAnsi"/>
        </w:rPr>
        <w:t>.</w:t>
      </w:r>
      <w:r w:rsidR="005171E0" w:rsidRPr="0057125B">
        <w:rPr>
          <w:rFonts w:asciiTheme="minorHAnsi" w:hAnsiTheme="minorHAnsi" w:cstheme="minorHAnsi"/>
          <w:b/>
        </w:rPr>
        <w:t xml:space="preserve">Kraj: </w:t>
      </w:r>
      <w:r w:rsidR="005171E0" w:rsidRPr="005712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</w:t>
      </w:r>
      <w:r w:rsidR="005171E0" w:rsidRPr="0057125B">
        <w:rPr>
          <w:rFonts w:asciiTheme="minorHAnsi" w:hAnsiTheme="minorHAnsi" w:cstheme="minorHAnsi"/>
        </w:rPr>
        <w:t>..................................</w:t>
      </w:r>
      <w:r w:rsidR="0057125B">
        <w:rPr>
          <w:rFonts w:asciiTheme="minorHAnsi" w:hAnsiTheme="minorHAnsi" w:cstheme="minorHAnsi"/>
        </w:rPr>
        <w:t>.........</w:t>
      </w:r>
      <w:r w:rsidR="005171E0" w:rsidRPr="0057125B">
        <w:rPr>
          <w:rFonts w:asciiTheme="minorHAnsi" w:hAnsiTheme="minorHAnsi" w:cstheme="minorHAnsi"/>
        </w:rPr>
        <w:t>.....</w:t>
      </w:r>
      <w:r w:rsidR="0057125B">
        <w:rPr>
          <w:rFonts w:asciiTheme="minorHAnsi" w:hAnsiTheme="minorHAnsi" w:cstheme="minorHAnsi"/>
        </w:rPr>
        <w:t>............</w:t>
      </w:r>
      <w:r w:rsidR="005171E0" w:rsidRPr="0057125B">
        <w:rPr>
          <w:rFonts w:asciiTheme="minorHAnsi" w:hAnsiTheme="minorHAnsi" w:cstheme="minorHAnsi"/>
        </w:rPr>
        <w:t>............</w:t>
      </w:r>
    </w:p>
    <w:p w14:paraId="6182F3DF" w14:textId="77777777" w:rsidR="005171E0" w:rsidRPr="0057125B" w:rsidRDefault="005171E0" w:rsidP="008963C8">
      <w:pPr>
        <w:spacing w:line="276" w:lineRule="auto"/>
        <w:rPr>
          <w:rFonts w:asciiTheme="minorHAnsi" w:hAnsiTheme="minorHAnsi" w:cstheme="minorHAnsi"/>
        </w:rPr>
      </w:pPr>
      <w:r w:rsidRPr="0057125B">
        <w:rPr>
          <w:rFonts w:asciiTheme="minorHAnsi" w:hAnsiTheme="minorHAnsi" w:cstheme="minorHAnsi"/>
          <w:b/>
        </w:rPr>
        <w:t xml:space="preserve">Tel. číslo: </w:t>
      </w:r>
      <w:r w:rsidRPr="0057125B">
        <w:rPr>
          <w:rFonts w:asciiTheme="minorHAnsi" w:hAnsiTheme="minorHAnsi" w:cstheme="minorHAnsi"/>
        </w:rPr>
        <w:t>.</w:t>
      </w:r>
      <w:r w:rsidR="008963C8">
        <w:rPr>
          <w:rFonts w:asciiTheme="minorHAnsi" w:hAnsiTheme="minorHAnsi" w:cstheme="minorHAnsi"/>
        </w:rPr>
        <w:t>.</w:t>
      </w:r>
      <w:r w:rsidRPr="0057125B">
        <w:rPr>
          <w:rFonts w:asciiTheme="minorHAnsi" w:hAnsiTheme="minorHAnsi" w:cstheme="minorHAnsi"/>
        </w:rPr>
        <w:t>...........</w:t>
      </w:r>
      <w:r w:rsidR="0057125B">
        <w:rPr>
          <w:rFonts w:asciiTheme="minorHAnsi" w:hAnsiTheme="minorHAnsi" w:cstheme="minorHAnsi"/>
        </w:rPr>
        <w:t>...........................</w:t>
      </w:r>
      <w:r w:rsidRPr="0057125B">
        <w:rPr>
          <w:rFonts w:asciiTheme="minorHAnsi" w:hAnsiTheme="minorHAnsi" w:cstheme="minorHAnsi"/>
        </w:rPr>
        <w:t>..........</w:t>
      </w:r>
      <w:r w:rsidR="008963C8">
        <w:rPr>
          <w:rFonts w:asciiTheme="minorHAnsi" w:hAnsiTheme="minorHAnsi" w:cstheme="minorHAnsi"/>
          <w:b/>
        </w:rPr>
        <w:t>e-mail</w:t>
      </w:r>
      <w:r w:rsidRPr="0057125B">
        <w:rPr>
          <w:rFonts w:asciiTheme="minorHAnsi" w:hAnsiTheme="minorHAnsi" w:cstheme="minorHAnsi"/>
          <w:b/>
        </w:rPr>
        <w:t xml:space="preserve">: </w:t>
      </w:r>
      <w:r w:rsidRPr="0057125B">
        <w:rPr>
          <w:rFonts w:asciiTheme="minorHAnsi" w:hAnsiTheme="minorHAnsi" w:cstheme="minorHAnsi"/>
        </w:rPr>
        <w:t>.</w:t>
      </w:r>
      <w:r w:rsidR="008963C8">
        <w:rPr>
          <w:rFonts w:asciiTheme="minorHAnsi" w:hAnsiTheme="minorHAnsi" w:cstheme="minorHAnsi"/>
        </w:rPr>
        <w:t>.</w:t>
      </w:r>
      <w:r w:rsidRPr="0057125B">
        <w:rPr>
          <w:rFonts w:asciiTheme="minorHAnsi" w:hAnsiTheme="minorHAnsi" w:cstheme="minorHAnsi"/>
        </w:rPr>
        <w:t>.............</w:t>
      </w:r>
      <w:r w:rsidR="0057125B">
        <w:rPr>
          <w:rFonts w:asciiTheme="minorHAnsi" w:hAnsiTheme="minorHAnsi" w:cstheme="minorHAnsi"/>
        </w:rPr>
        <w:t>.......................</w:t>
      </w:r>
      <w:r w:rsidRPr="0057125B">
        <w:rPr>
          <w:rFonts w:asciiTheme="minorHAnsi" w:hAnsiTheme="minorHAnsi" w:cstheme="minorHAnsi"/>
        </w:rPr>
        <w:t>.................................</w:t>
      </w:r>
    </w:p>
    <w:p w14:paraId="77D2A94B" w14:textId="77777777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</w:p>
    <w:p w14:paraId="67B5A90A" w14:textId="77777777" w:rsidR="0057125B" w:rsidRDefault="008963C8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Kategória </w:t>
      </w:r>
    </w:p>
    <w:p w14:paraId="3F22DC25" w14:textId="77777777" w:rsidR="005171E0" w:rsidRPr="0057125B" w:rsidRDefault="005171E0" w:rsidP="008963C8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>poézia</w:t>
      </w:r>
    </w:p>
    <w:p w14:paraId="3764466B" w14:textId="77777777" w:rsidR="005171E0" w:rsidRPr="0057125B" w:rsidRDefault="0057125B" w:rsidP="008963C8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>p</w:t>
      </w:r>
      <w:r w:rsidR="005171E0" w:rsidRPr="0057125B">
        <w:rPr>
          <w:rFonts w:asciiTheme="minorHAnsi" w:hAnsiTheme="minorHAnsi" w:cstheme="minorHAnsi"/>
          <w:b/>
        </w:rPr>
        <w:t>róza</w:t>
      </w:r>
    </w:p>
    <w:p w14:paraId="1CEE3B95" w14:textId="77777777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</w:p>
    <w:p w14:paraId="7A708C41" w14:textId="77777777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>Autor textu:</w:t>
      </w:r>
      <w:r w:rsidR="00D02D27" w:rsidRPr="008963C8">
        <w:rPr>
          <w:rFonts w:asciiTheme="minorHAnsi" w:hAnsiTheme="minorHAnsi" w:cstheme="minorHAnsi"/>
        </w:rPr>
        <w:t>...</w:t>
      </w:r>
      <w:r w:rsidRPr="008963C8">
        <w:rPr>
          <w:rFonts w:asciiTheme="minorHAnsi" w:hAnsiTheme="minorHAnsi" w:cstheme="minorHAnsi"/>
        </w:rPr>
        <w:t>............................</w:t>
      </w:r>
      <w:r w:rsidR="008963C8">
        <w:rPr>
          <w:rFonts w:asciiTheme="minorHAnsi" w:hAnsiTheme="minorHAnsi" w:cstheme="minorHAnsi"/>
        </w:rPr>
        <w:t>.</w:t>
      </w:r>
      <w:r w:rsidRPr="008963C8">
        <w:rPr>
          <w:rFonts w:asciiTheme="minorHAnsi" w:hAnsiTheme="minorHAnsi" w:cstheme="minorHAnsi"/>
        </w:rPr>
        <w:t>.......................................................................</w:t>
      </w:r>
      <w:r w:rsidR="0057125B" w:rsidRPr="008963C8">
        <w:rPr>
          <w:rFonts w:asciiTheme="minorHAnsi" w:hAnsiTheme="minorHAnsi" w:cstheme="minorHAnsi"/>
        </w:rPr>
        <w:t>...............</w:t>
      </w:r>
      <w:r w:rsidRPr="008963C8">
        <w:rPr>
          <w:rFonts w:asciiTheme="minorHAnsi" w:hAnsiTheme="minorHAnsi" w:cstheme="minorHAnsi"/>
        </w:rPr>
        <w:t>..........</w:t>
      </w:r>
    </w:p>
    <w:p w14:paraId="4AC1A49B" w14:textId="77777777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 xml:space="preserve">Názov textu: </w:t>
      </w:r>
      <w:r w:rsidRPr="0057125B">
        <w:rPr>
          <w:rFonts w:asciiTheme="minorHAnsi" w:hAnsiTheme="minorHAnsi" w:cstheme="minorHAnsi"/>
        </w:rPr>
        <w:t>.</w:t>
      </w:r>
      <w:r w:rsidR="008963C8">
        <w:rPr>
          <w:rFonts w:asciiTheme="minorHAnsi" w:hAnsiTheme="minorHAnsi" w:cstheme="minorHAnsi"/>
        </w:rPr>
        <w:t>..</w:t>
      </w:r>
      <w:r w:rsidRPr="0057125B">
        <w:rPr>
          <w:rFonts w:asciiTheme="minorHAnsi" w:hAnsiTheme="minorHAnsi" w:cstheme="minorHAnsi"/>
        </w:rPr>
        <w:t>.................................................................................................</w:t>
      </w:r>
      <w:r w:rsidR="0057125B">
        <w:rPr>
          <w:rFonts w:asciiTheme="minorHAnsi" w:hAnsiTheme="minorHAnsi" w:cstheme="minorHAnsi"/>
        </w:rPr>
        <w:t>................</w:t>
      </w:r>
      <w:r w:rsidRPr="0057125B">
        <w:rPr>
          <w:rFonts w:asciiTheme="minorHAnsi" w:hAnsiTheme="minorHAnsi" w:cstheme="minorHAnsi"/>
        </w:rPr>
        <w:t>...........</w:t>
      </w:r>
    </w:p>
    <w:p w14:paraId="01D4A60E" w14:textId="77777777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</w:p>
    <w:p w14:paraId="55F30F19" w14:textId="77777777" w:rsidR="005171E0" w:rsidRPr="0057125B" w:rsidRDefault="00D02D27" w:rsidP="008963C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Postup z okresného/</w:t>
      </w:r>
      <w:r w:rsidR="005171E0" w:rsidRPr="0057125B">
        <w:rPr>
          <w:rFonts w:asciiTheme="minorHAnsi" w:hAnsiTheme="minorHAnsi" w:cstheme="minorHAnsi"/>
          <w:b/>
        </w:rPr>
        <w:t xml:space="preserve">krajského kola v </w:t>
      </w:r>
      <w:r w:rsidR="005171E0" w:rsidRPr="0057125B">
        <w:rPr>
          <w:rFonts w:asciiTheme="minorHAnsi" w:hAnsiTheme="minorHAnsi" w:cstheme="minorHAnsi"/>
        </w:rPr>
        <w:t>...................................</w:t>
      </w:r>
      <w:r w:rsidR="0057125B">
        <w:rPr>
          <w:rFonts w:asciiTheme="minorHAnsi" w:hAnsiTheme="minorHAnsi" w:cstheme="minorHAnsi"/>
        </w:rPr>
        <w:t>...................</w:t>
      </w:r>
      <w:r w:rsidR="005171E0" w:rsidRPr="0057125B">
        <w:rPr>
          <w:rFonts w:asciiTheme="minorHAnsi" w:hAnsiTheme="minorHAnsi" w:cstheme="minorHAnsi"/>
        </w:rPr>
        <w:t>..................................</w:t>
      </w:r>
    </w:p>
    <w:p w14:paraId="231F4E04" w14:textId="6300ADD1" w:rsidR="00DC1727" w:rsidRDefault="00DC1727" w:rsidP="008963C8">
      <w:pPr>
        <w:spacing w:line="276" w:lineRule="auto"/>
        <w:rPr>
          <w:rFonts w:asciiTheme="minorHAnsi" w:hAnsiTheme="minorHAnsi" w:cstheme="minorHAnsi"/>
        </w:rPr>
      </w:pPr>
      <w:r w:rsidRPr="00DC1727">
        <w:rPr>
          <w:rFonts w:asciiTheme="minorHAnsi" w:hAnsiTheme="minorHAnsi" w:cstheme="minorHAnsi"/>
          <w:b/>
          <w:bCs/>
        </w:rPr>
        <w:t>Záujem o zabezpečenie ubytovania z piatka 1</w:t>
      </w:r>
      <w:r w:rsidR="00B136EB">
        <w:rPr>
          <w:rFonts w:asciiTheme="minorHAnsi" w:hAnsiTheme="minorHAnsi" w:cstheme="minorHAnsi"/>
          <w:b/>
          <w:bCs/>
        </w:rPr>
        <w:t>0</w:t>
      </w:r>
      <w:r w:rsidRPr="00DC1727">
        <w:rPr>
          <w:rFonts w:asciiTheme="minorHAnsi" w:hAnsiTheme="minorHAnsi" w:cstheme="minorHAnsi"/>
          <w:b/>
          <w:bCs/>
        </w:rPr>
        <w:t>. na sobotu 1</w:t>
      </w:r>
      <w:r w:rsidR="00B136EB">
        <w:rPr>
          <w:rFonts w:asciiTheme="minorHAnsi" w:hAnsiTheme="minorHAnsi" w:cstheme="minorHAnsi"/>
          <w:b/>
          <w:bCs/>
        </w:rPr>
        <w:t>1</w:t>
      </w:r>
      <w:r w:rsidRPr="00DC1727">
        <w:rPr>
          <w:rFonts w:asciiTheme="minorHAnsi" w:hAnsiTheme="minorHAnsi" w:cstheme="minorHAnsi"/>
          <w:b/>
          <w:bCs/>
        </w:rPr>
        <w:t>. októbra 202</w:t>
      </w:r>
      <w:r w:rsidR="00B136EB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</w:rPr>
        <w:t xml:space="preserve">:    ÁNO/NIE </w:t>
      </w:r>
    </w:p>
    <w:p w14:paraId="7BDD2338" w14:textId="67BEBB27" w:rsidR="00DC1727" w:rsidRDefault="00DC1727" w:rsidP="00DC1727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 izbe preferujem byť ubytovaná s týmito recitátorkami: </w:t>
      </w:r>
      <w:r w:rsidRPr="00DC1727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</w:t>
      </w:r>
    </w:p>
    <w:p w14:paraId="1B1EB192" w14:textId="77777777" w:rsidR="00DC1727" w:rsidRPr="0057125B" w:rsidRDefault="00DC1727" w:rsidP="00DC1727">
      <w:pPr>
        <w:spacing w:line="276" w:lineRule="auto"/>
        <w:rPr>
          <w:rFonts w:asciiTheme="minorHAnsi" w:hAnsiTheme="minorHAnsi" w:cstheme="minorHAnsi"/>
          <w:b/>
        </w:rPr>
      </w:pPr>
    </w:p>
    <w:p w14:paraId="6D9D2848" w14:textId="77777777" w:rsidR="00DC1727" w:rsidRDefault="00DC1727" w:rsidP="00DC1727">
      <w:pPr>
        <w:spacing w:line="276" w:lineRule="auto"/>
        <w:rPr>
          <w:rFonts w:asciiTheme="minorHAnsi" w:hAnsiTheme="minorHAnsi" w:cstheme="minorHAnsi"/>
        </w:rPr>
      </w:pPr>
      <w:r w:rsidRPr="0057125B">
        <w:rPr>
          <w:rFonts w:asciiTheme="minorHAnsi" w:hAnsiTheme="minorHAnsi" w:cstheme="minorHAnsi"/>
          <w:b/>
        </w:rPr>
        <w:t>Dátum:</w:t>
      </w:r>
      <w:r w:rsidRPr="0057125B">
        <w:rPr>
          <w:rFonts w:asciiTheme="minorHAnsi" w:hAnsiTheme="minorHAnsi" w:cstheme="minorHAnsi"/>
        </w:rPr>
        <w:t xml:space="preserve"> .................................................</w:t>
      </w:r>
      <w:r w:rsidRPr="0057125B">
        <w:rPr>
          <w:rFonts w:asciiTheme="minorHAnsi" w:hAnsiTheme="minorHAnsi" w:cstheme="minorHAnsi"/>
          <w:b/>
        </w:rPr>
        <w:t xml:space="preserve"> Podpis recitátorky:</w:t>
      </w:r>
      <w:r w:rsidRPr="0057125B">
        <w:rPr>
          <w:rFonts w:asciiTheme="minorHAnsi" w:hAnsiTheme="minorHAnsi" w:cstheme="minorHAnsi"/>
        </w:rPr>
        <w:t xml:space="preserve"> .........</w:t>
      </w:r>
      <w:r>
        <w:rPr>
          <w:rFonts w:asciiTheme="minorHAnsi" w:hAnsiTheme="minorHAnsi" w:cstheme="minorHAnsi"/>
        </w:rPr>
        <w:t>..................</w:t>
      </w:r>
      <w:r w:rsidRPr="0057125B">
        <w:rPr>
          <w:rFonts w:asciiTheme="minorHAnsi" w:hAnsiTheme="minorHAnsi" w:cstheme="minorHAnsi"/>
        </w:rPr>
        <w:t>...........................</w:t>
      </w:r>
    </w:p>
    <w:p w14:paraId="44337DE2" w14:textId="77777777" w:rsidR="008963C8" w:rsidRDefault="008963C8" w:rsidP="008963C8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</w:rPr>
      </w:pPr>
    </w:p>
    <w:p w14:paraId="3A57AE43" w14:textId="3DC94228" w:rsidR="00D02D27" w:rsidRDefault="005171E0" w:rsidP="00DC1727">
      <w:pPr>
        <w:spacing w:line="276" w:lineRule="auto"/>
        <w:jc w:val="center"/>
        <w:rPr>
          <w:rFonts w:asciiTheme="minorHAnsi" w:hAnsiTheme="minorHAnsi" w:cstheme="minorHAnsi"/>
        </w:rPr>
      </w:pPr>
      <w:r w:rsidRPr="0057125B">
        <w:rPr>
          <w:rFonts w:asciiTheme="minorHAnsi" w:hAnsiTheme="minorHAnsi" w:cstheme="minorHAnsi"/>
        </w:rPr>
        <w:t>Vyplnenú prihlášku</w:t>
      </w:r>
      <w:r w:rsidR="00D920CE">
        <w:rPr>
          <w:rFonts w:asciiTheme="minorHAnsi" w:hAnsiTheme="minorHAnsi" w:cstheme="minorHAnsi"/>
        </w:rPr>
        <w:t xml:space="preserve"> </w:t>
      </w:r>
      <w:r w:rsidR="00D920CE" w:rsidRPr="004F049C">
        <w:rPr>
          <w:rFonts w:asciiTheme="minorHAnsi" w:hAnsiTheme="minorHAnsi" w:cstheme="minorHAnsi"/>
          <w:b/>
          <w:bCs/>
          <w:u w:val="single"/>
        </w:rPr>
        <w:t>spolu so súťažným textom</w:t>
      </w:r>
      <w:r w:rsidRPr="0057125B">
        <w:rPr>
          <w:rFonts w:asciiTheme="minorHAnsi" w:hAnsiTheme="minorHAnsi" w:cstheme="minorHAnsi"/>
        </w:rPr>
        <w:t xml:space="preserve"> prosíme zaslať </w:t>
      </w:r>
      <w:r w:rsidRPr="0057125B">
        <w:rPr>
          <w:rFonts w:asciiTheme="minorHAnsi" w:hAnsiTheme="minorHAnsi" w:cstheme="minorHAnsi"/>
          <w:b/>
          <w:u w:val="single"/>
        </w:rPr>
        <w:t xml:space="preserve">do </w:t>
      </w:r>
      <w:r w:rsidR="00077E06">
        <w:rPr>
          <w:rFonts w:asciiTheme="minorHAnsi" w:hAnsiTheme="minorHAnsi" w:cstheme="minorHAnsi"/>
          <w:b/>
          <w:u w:val="single"/>
        </w:rPr>
        <w:t>1</w:t>
      </w:r>
      <w:r w:rsidR="00296916">
        <w:rPr>
          <w:rFonts w:asciiTheme="minorHAnsi" w:hAnsiTheme="minorHAnsi" w:cstheme="minorHAnsi"/>
          <w:b/>
          <w:u w:val="single"/>
        </w:rPr>
        <w:t>2</w:t>
      </w:r>
      <w:r w:rsidRPr="0057125B">
        <w:rPr>
          <w:rFonts w:asciiTheme="minorHAnsi" w:hAnsiTheme="minorHAnsi" w:cstheme="minorHAnsi"/>
          <w:b/>
          <w:u w:val="single"/>
        </w:rPr>
        <w:t xml:space="preserve">. </w:t>
      </w:r>
      <w:r w:rsidR="00077E06">
        <w:rPr>
          <w:rFonts w:asciiTheme="minorHAnsi" w:hAnsiTheme="minorHAnsi" w:cstheme="minorHAnsi"/>
          <w:b/>
          <w:u w:val="single"/>
        </w:rPr>
        <w:t>septembra</w:t>
      </w:r>
      <w:r w:rsidRPr="0057125B">
        <w:rPr>
          <w:rFonts w:asciiTheme="minorHAnsi" w:hAnsiTheme="minorHAnsi" w:cstheme="minorHAnsi"/>
          <w:b/>
          <w:u w:val="single"/>
        </w:rPr>
        <w:t xml:space="preserve"> </w:t>
      </w:r>
      <w:r w:rsidRPr="00AF75D4">
        <w:rPr>
          <w:rFonts w:asciiTheme="minorHAnsi" w:hAnsiTheme="minorHAnsi" w:cstheme="minorHAnsi"/>
          <w:b/>
          <w:u w:val="single"/>
        </w:rPr>
        <w:t>20</w:t>
      </w:r>
      <w:r w:rsidR="003B7467" w:rsidRPr="00AF75D4">
        <w:rPr>
          <w:rFonts w:asciiTheme="minorHAnsi" w:hAnsiTheme="minorHAnsi" w:cstheme="minorHAnsi"/>
          <w:b/>
          <w:u w:val="single"/>
        </w:rPr>
        <w:t>2</w:t>
      </w:r>
      <w:r w:rsidR="00B136EB">
        <w:rPr>
          <w:rFonts w:asciiTheme="minorHAnsi" w:hAnsiTheme="minorHAnsi" w:cstheme="minorHAnsi"/>
          <w:b/>
          <w:u w:val="single"/>
        </w:rPr>
        <w:t>5</w:t>
      </w:r>
      <w:r w:rsidR="004F049C">
        <w:rPr>
          <w:rFonts w:asciiTheme="minorHAnsi" w:hAnsiTheme="minorHAnsi" w:cstheme="minorHAnsi"/>
          <w:b/>
          <w:u w:val="single"/>
        </w:rPr>
        <w:t xml:space="preserve"> </w:t>
      </w:r>
      <w:r w:rsidR="0052214F" w:rsidRPr="00AF75D4">
        <w:rPr>
          <w:rFonts w:asciiTheme="minorHAnsi" w:hAnsiTheme="minorHAnsi" w:cstheme="minorHAnsi"/>
        </w:rPr>
        <w:t>elektronicky</w:t>
      </w:r>
      <w:r w:rsidR="0052214F">
        <w:rPr>
          <w:rFonts w:asciiTheme="minorHAnsi" w:hAnsiTheme="minorHAnsi" w:cstheme="minorHAnsi"/>
        </w:rPr>
        <w:t xml:space="preserve"> na adresu:</w:t>
      </w:r>
      <w:r w:rsidR="001D201C">
        <w:rPr>
          <w:rFonts w:asciiTheme="minorHAnsi" w:hAnsiTheme="minorHAnsi" w:cstheme="minorHAnsi"/>
        </w:rPr>
        <w:t xml:space="preserve"> </w:t>
      </w:r>
      <w:r w:rsidR="004F049C">
        <w:rPr>
          <w:rFonts w:asciiTheme="minorHAnsi" w:hAnsiTheme="minorHAnsi" w:cstheme="minorHAnsi"/>
          <w:b/>
        </w:rPr>
        <w:t>losvetovestredisko</w:t>
      </w:r>
      <w:r w:rsidR="0052214F" w:rsidRPr="0057125B">
        <w:rPr>
          <w:rFonts w:asciiTheme="minorHAnsi" w:hAnsiTheme="minorHAnsi" w:cstheme="minorHAnsi"/>
          <w:b/>
        </w:rPr>
        <w:t>@</w:t>
      </w:r>
      <w:r w:rsidR="004F049C">
        <w:rPr>
          <w:rFonts w:asciiTheme="minorHAnsi" w:hAnsiTheme="minorHAnsi" w:cstheme="minorHAnsi"/>
          <w:b/>
        </w:rPr>
        <w:t>gmail.com</w:t>
      </w:r>
    </w:p>
    <w:p w14:paraId="50C51156" w14:textId="77777777" w:rsidR="00D02D27" w:rsidRDefault="00D02D27" w:rsidP="008963C8">
      <w:pPr>
        <w:spacing w:line="276" w:lineRule="auto"/>
        <w:jc w:val="center"/>
        <w:rPr>
          <w:rFonts w:asciiTheme="minorHAnsi" w:hAnsiTheme="minorHAnsi" w:cstheme="minorHAnsi"/>
        </w:rPr>
      </w:pPr>
    </w:p>
    <w:p w14:paraId="3336F7A5" w14:textId="1620F074" w:rsidR="005171E0" w:rsidRPr="0057125B" w:rsidRDefault="00077E06" w:rsidP="008963C8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2214F">
        <w:rPr>
          <w:rFonts w:asciiTheme="minorHAnsi" w:hAnsiTheme="minorHAnsi" w:cstheme="minorHAnsi"/>
        </w:rPr>
        <w:t>lebo</w:t>
      </w:r>
      <w:r>
        <w:rPr>
          <w:rFonts w:asciiTheme="minorHAnsi" w:hAnsiTheme="minorHAnsi" w:cstheme="minorHAnsi"/>
        </w:rPr>
        <w:t xml:space="preserve"> poštou</w:t>
      </w:r>
      <w:r w:rsidR="0052214F">
        <w:rPr>
          <w:rFonts w:asciiTheme="minorHAnsi" w:hAnsiTheme="minorHAnsi" w:cstheme="minorHAnsi"/>
        </w:rPr>
        <w:t xml:space="preserve"> na adresu:</w:t>
      </w:r>
    </w:p>
    <w:p w14:paraId="5EC741E4" w14:textId="77777777" w:rsidR="005171E0" w:rsidRPr="0057125B" w:rsidRDefault="005171E0" w:rsidP="008963C8">
      <w:pPr>
        <w:spacing w:line="276" w:lineRule="auto"/>
        <w:rPr>
          <w:rFonts w:asciiTheme="minorHAnsi" w:hAnsiTheme="minorHAnsi" w:cstheme="minorHAnsi"/>
        </w:rPr>
      </w:pPr>
    </w:p>
    <w:p w14:paraId="1D37B693" w14:textId="77777777" w:rsidR="005171E0" w:rsidRPr="008963C8" w:rsidRDefault="005171E0" w:rsidP="008963C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963C8">
        <w:rPr>
          <w:rFonts w:asciiTheme="minorHAnsi" w:hAnsiTheme="minorHAnsi" w:cstheme="minorHAnsi"/>
          <w:b/>
        </w:rPr>
        <w:t>Ľubovnianske osvetové stredisko</w:t>
      </w:r>
    </w:p>
    <w:p w14:paraId="7D63EAB5" w14:textId="77777777" w:rsidR="005171E0" w:rsidRPr="008963C8" w:rsidRDefault="005171E0" w:rsidP="008963C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963C8">
        <w:rPr>
          <w:rFonts w:asciiTheme="minorHAnsi" w:hAnsiTheme="minorHAnsi" w:cstheme="minorHAnsi"/>
          <w:b/>
        </w:rPr>
        <w:t>Nám. gen. Štefánika 5</w:t>
      </w:r>
    </w:p>
    <w:p w14:paraId="7D3022A1" w14:textId="77777777" w:rsidR="0057125B" w:rsidRDefault="005171E0" w:rsidP="008963C8">
      <w:pPr>
        <w:spacing w:line="276" w:lineRule="auto"/>
        <w:jc w:val="center"/>
        <w:rPr>
          <w:rFonts w:asciiTheme="minorHAnsi" w:hAnsiTheme="minorHAnsi" w:cstheme="minorHAnsi"/>
        </w:rPr>
      </w:pPr>
      <w:r w:rsidRPr="008963C8">
        <w:rPr>
          <w:rFonts w:asciiTheme="minorHAnsi" w:hAnsiTheme="minorHAnsi" w:cstheme="minorHAnsi"/>
          <w:b/>
        </w:rPr>
        <w:t>064 01 Stará Ľubovňa</w:t>
      </w:r>
    </w:p>
    <w:p w14:paraId="28F5D054" w14:textId="77777777" w:rsidR="00D7103F" w:rsidRPr="0057125B" w:rsidRDefault="00D7103F" w:rsidP="008963C8">
      <w:pPr>
        <w:spacing w:line="276" w:lineRule="auto"/>
        <w:rPr>
          <w:rFonts w:asciiTheme="minorHAnsi" w:hAnsiTheme="minorHAnsi" w:cstheme="minorHAnsi"/>
        </w:rPr>
      </w:pPr>
    </w:p>
    <w:p w14:paraId="7945FF14" w14:textId="0034387A" w:rsidR="00EC4C29" w:rsidRPr="004B12F1" w:rsidRDefault="0052214F" w:rsidP="00DC1727">
      <w:pPr>
        <w:spacing w:line="276" w:lineRule="auto"/>
        <w:jc w:val="center"/>
        <w:rPr>
          <w:sz w:val="22"/>
          <w:szCs w:val="22"/>
        </w:rPr>
      </w:pPr>
      <w:r w:rsidRPr="004B12F1">
        <w:rPr>
          <w:rFonts w:asciiTheme="minorHAnsi" w:hAnsiTheme="minorHAnsi" w:cstheme="minorHAnsi"/>
          <w:b/>
          <w:i/>
          <w:sz w:val="22"/>
          <w:szCs w:val="22"/>
        </w:rPr>
        <w:t>Vybavuje:</w:t>
      </w:r>
      <w:r w:rsidR="001D201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AF75D4">
        <w:rPr>
          <w:rFonts w:asciiTheme="minorHAnsi" w:hAnsiTheme="minorHAnsi" w:cstheme="minorHAnsi"/>
          <w:i/>
          <w:sz w:val="22"/>
          <w:szCs w:val="22"/>
        </w:rPr>
        <w:t>Mgr. Katarína Ščigulinská</w:t>
      </w:r>
      <w:r w:rsidRPr="004B12F1">
        <w:rPr>
          <w:rFonts w:asciiTheme="minorHAnsi" w:hAnsiTheme="minorHAnsi" w:cstheme="minorHAnsi"/>
          <w:i/>
          <w:sz w:val="22"/>
          <w:szCs w:val="22"/>
        </w:rPr>
        <w:t>, 0908 998</w:t>
      </w:r>
      <w:r w:rsidR="004F049C">
        <w:rPr>
          <w:rFonts w:asciiTheme="minorHAnsi" w:hAnsiTheme="minorHAnsi" w:cstheme="minorHAnsi"/>
          <w:i/>
          <w:sz w:val="22"/>
          <w:szCs w:val="22"/>
        </w:rPr>
        <w:t> </w:t>
      </w:r>
      <w:r w:rsidRPr="004B12F1">
        <w:rPr>
          <w:rFonts w:asciiTheme="minorHAnsi" w:hAnsiTheme="minorHAnsi" w:cstheme="minorHAnsi"/>
          <w:i/>
          <w:sz w:val="22"/>
          <w:szCs w:val="22"/>
        </w:rPr>
        <w:t>795</w:t>
      </w:r>
      <w:r w:rsidR="004F049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B12F1">
        <w:rPr>
          <w:rFonts w:asciiTheme="minorHAnsi" w:hAnsiTheme="minorHAnsi" w:cstheme="minorHAnsi"/>
          <w:i/>
          <w:sz w:val="22"/>
          <w:szCs w:val="22"/>
        </w:rPr>
        <w:t>(</w:t>
      </w:r>
      <w:r w:rsidR="00D02D27" w:rsidRPr="004B12F1">
        <w:rPr>
          <w:rFonts w:asciiTheme="minorHAnsi" w:hAnsiTheme="minorHAnsi" w:cstheme="minorHAnsi"/>
          <w:i/>
          <w:sz w:val="22"/>
          <w:szCs w:val="22"/>
        </w:rPr>
        <w:t>ĽOS</w:t>
      </w:r>
      <w:r w:rsidRPr="004B12F1">
        <w:rPr>
          <w:rFonts w:asciiTheme="minorHAnsi" w:hAnsiTheme="minorHAnsi" w:cstheme="minorHAnsi"/>
          <w:i/>
          <w:sz w:val="22"/>
          <w:szCs w:val="22"/>
        </w:rPr>
        <w:t>)</w:t>
      </w:r>
    </w:p>
    <w:sectPr w:rsidR="00EC4C29" w:rsidRPr="004B12F1" w:rsidSect="0052214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AE47" w14:textId="77777777" w:rsidR="00A30D9A" w:rsidRDefault="00A30D9A" w:rsidP="005141A7">
      <w:r>
        <w:separator/>
      </w:r>
    </w:p>
  </w:endnote>
  <w:endnote w:type="continuationSeparator" w:id="0">
    <w:p w14:paraId="262C84F9" w14:textId="77777777" w:rsidR="00A30D9A" w:rsidRDefault="00A30D9A" w:rsidP="0051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51D3" w14:textId="77777777" w:rsidR="00D55D06" w:rsidRPr="00973ED1" w:rsidRDefault="00D7103F" w:rsidP="00571EF0">
    <w:pPr>
      <w:pStyle w:val="Pta"/>
      <w:jc w:val="both"/>
      <w:rPr>
        <w:b/>
        <w:sz w:val="20"/>
        <w:szCs w:val="20"/>
      </w:rPr>
    </w:pPr>
    <w:r w:rsidRPr="00973ED1">
      <w:rPr>
        <w:b/>
        <w:sz w:val="20"/>
        <w:szCs w:val="20"/>
      </w:rPr>
      <w:t xml:space="preserve">Pozn.: </w:t>
    </w:r>
    <w:r w:rsidR="00435334" w:rsidRPr="00973ED1">
      <w:rPr>
        <w:b/>
        <w:sz w:val="20"/>
        <w:szCs w:val="20"/>
      </w:rPr>
      <w:t xml:space="preserve">Zaslaním </w:t>
    </w:r>
    <w:r w:rsidRPr="00973ED1">
      <w:rPr>
        <w:b/>
        <w:sz w:val="20"/>
        <w:szCs w:val="20"/>
      </w:rPr>
      <w:t xml:space="preserve">záväznej </w:t>
    </w:r>
    <w:r w:rsidR="00435334" w:rsidRPr="00973ED1">
      <w:rPr>
        <w:b/>
        <w:sz w:val="20"/>
        <w:szCs w:val="20"/>
      </w:rPr>
      <w:t>prihlášky nám dávate súhlas</w:t>
    </w:r>
    <w:r w:rsidR="00973ED1" w:rsidRPr="00973ED1">
      <w:rPr>
        <w:b/>
        <w:sz w:val="20"/>
        <w:szCs w:val="20"/>
      </w:rPr>
      <w:t xml:space="preserve"> so spracovaním osobných údajov</w:t>
    </w:r>
    <w:r w:rsidR="00435334" w:rsidRPr="00973ED1">
      <w:rPr>
        <w:b/>
        <w:sz w:val="20"/>
        <w:szCs w:val="20"/>
      </w:rPr>
      <w:t xml:space="preserve"> v zmysle Zákona č. 1</w:t>
    </w:r>
    <w:r w:rsidRPr="00973ED1">
      <w:rPr>
        <w:b/>
        <w:sz w:val="20"/>
        <w:szCs w:val="20"/>
      </w:rPr>
      <w:t>8/2018</w:t>
    </w:r>
    <w:r w:rsidR="00435334" w:rsidRPr="00973ED1">
      <w:rPr>
        <w:b/>
        <w:sz w:val="20"/>
        <w:szCs w:val="20"/>
      </w:rPr>
      <w:t xml:space="preserve"> Z. z. o ochrane os. údajov.</w:t>
    </w:r>
  </w:p>
  <w:p w14:paraId="5690F407" w14:textId="77777777" w:rsidR="00D55D06" w:rsidRPr="00D7103F" w:rsidRDefault="00D55D06">
    <w:pPr>
      <w:pStyle w:val="Pta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D783" w14:textId="77777777" w:rsidR="00A30D9A" w:rsidRDefault="00A30D9A" w:rsidP="005141A7">
      <w:r>
        <w:separator/>
      </w:r>
    </w:p>
  </w:footnote>
  <w:footnote w:type="continuationSeparator" w:id="0">
    <w:p w14:paraId="1169A741" w14:textId="77777777" w:rsidR="00A30D9A" w:rsidRDefault="00A30D9A" w:rsidP="0051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A206" w14:textId="6D31C2E4" w:rsidR="00E97C08" w:rsidRDefault="00BF207E" w:rsidP="00E97C08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FAEE66" wp14:editId="6268E54E">
              <wp:simplePos x="0" y="0"/>
              <wp:positionH relativeFrom="column">
                <wp:posOffset>4222750</wp:posOffset>
              </wp:positionH>
              <wp:positionV relativeFrom="paragraph">
                <wp:posOffset>-53340</wp:posOffset>
              </wp:positionV>
              <wp:extent cx="2037080" cy="682625"/>
              <wp:effectExtent l="0" t="0" r="0" b="0"/>
              <wp:wrapSquare wrapText="bothSides"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68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F6F84" w14:textId="77777777" w:rsidR="005141A7" w:rsidRPr="008963C8" w:rsidRDefault="005141A7" w:rsidP="005141A7">
                          <w:pPr>
                            <w:pStyle w:val="Zkladntext"/>
                            <w:ind w:right="495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8963C8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 xml:space="preserve">Ľubovnianske osvetové stredisko </w:t>
                          </w:r>
                        </w:p>
                        <w:p w14:paraId="7985EDD2" w14:textId="77777777" w:rsidR="005141A7" w:rsidRPr="008963C8" w:rsidRDefault="005141A7" w:rsidP="005141A7">
                          <w:pPr>
                            <w:pStyle w:val="Zkladntext"/>
                            <w:ind w:right="495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8963C8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Nám. gen. Štefánika 5</w:t>
                          </w:r>
                        </w:p>
                        <w:p w14:paraId="22018D73" w14:textId="77777777" w:rsidR="005141A7" w:rsidRPr="008963C8" w:rsidRDefault="005141A7" w:rsidP="005141A7">
                          <w:pPr>
                            <w:pStyle w:val="Zkladntext"/>
                            <w:ind w:right="495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8963C8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06401 Stará Ľubovňa</w:t>
                          </w:r>
                        </w:p>
                        <w:p w14:paraId="309C2781" w14:textId="77777777" w:rsidR="005141A7" w:rsidRPr="008963C8" w:rsidRDefault="005141A7" w:rsidP="005141A7">
                          <w:pPr>
                            <w:pStyle w:val="Zkladntext"/>
                            <w:ind w:right="495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8963C8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www.osvetalubovna.sk</w:t>
                          </w:r>
                        </w:p>
                        <w:p w14:paraId="71A45893" w14:textId="77777777" w:rsidR="005141A7" w:rsidRDefault="005141A7" w:rsidP="005141A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AEE66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6" type="#_x0000_t202" style="position:absolute;margin-left:332.5pt;margin-top:-4.2pt;width:160.4pt;height: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" stroked="f">
              <v:textbox>
                <w:txbxContent>
                  <w:p w14:paraId="429F6F84" w14:textId="77777777" w:rsidR="005141A7" w:rsidRPr="008963C8" w:rsidRDefault="005141A7" w:rsidP="005141A7">
                    <w:pPr>
                      <w:pStyle w:val="Zkladntext"/>
                      <w:ind w:right="495"/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8963C8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 xml:space="preserve">Ľubovnianske osvetové stredisko </w:t>
                    </w:r>
                  </w:p>
                  <w:p w14:paraId="7985EDD2" w14:textId="77777777" w:rsidR="005141A7" w:rsidRPr="008963C8" w:rsidRDefault="005141A7" w:rsidP="005141A7">
                    <w:pPr>
                      <w:pStyle w:val="Zkladntext"/>
                      <w:ind w:right="495"/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8963C8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Nám. gen. Štefánika 5</w:t>
                    </w:r>
                  </w:p>
                  <w:p w14:paraId="22018D73" w14:textId="77777777" w:rsidR="005141A7" w:rsidRPr="008963C8" w:rsidRDefault="005141A7" w:rsidP="005141A7">
                    <w:pPr>
                      <w:pStyle w:val="Zkladntext"/>
                      <w:ind w:right="495"/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8963C8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06401 Stará Ľubovňa</w:t>
                    </w:r>
                  </w:p>
                  <w:p w14:paraId="309C2781" w14:textId="77777777" w:rsidR="005141A7" w:rsidRPr="008963C8" w:rsidRDefault="005141A7" w:rsidP="005141A7">
                    <w:pPr>
                      <w:pStyle w:val="Zkladntext"/>
                      <w:ind w:right="495"/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8963C8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www.osvetalubovna.sk</w:t>
                    </w:r>
                  </w:p>
                  <w:p w14:paraId="71A45893" w14:textId="77777777" w:rsidR="005141A7" w:rsidRDefault="005141A7" w:rsidP="005141A7"/>
                </w:txbxContent>
              </v:textbox>
              <w10:wrap type="square"/>
            </v:shape>
          </w:pict>
        </mc:Fallback>
      </mc:AlternateContent>
    </w:r>
    <w:r w:rsidR="005141A7" w:rsidRPr="00F8751A">
      <w:rPr>
        <w:noProof/>
      </w:rPr>
      <w:drawing>
        <wp:inline distT="0" distB="0" distL="0" distR="0" wp14:anchorId="5D989226" wp14:editId="412BA681">
          <wp:extent cx="1009650" cy="5715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EADB9" w14:textId="77777777" w:rsidR="00E97C08" w:rsidRDefault="00E97C08" w:rsidP="00E97C08">
    <w:pPr>
      <w:pStyle w:val="Hlavika"/>
      <w:rPr>
        <w:rFonts w:cstheme="minorHAnsi"/>
        <w:b/>
        <w:sz w:val="28"/>
        <w:szCs w:val="28"/>
      </w:rPr>
    </w:pPr>
  </w:p>
  <w:p w14:paraId="414B817A" w14:textId="77777777" w:rsidR="00C96DD4" w:rsidRPr="005171E0" w:rsidRDefault="005171E0" w:rsidP="004E40C8">
    <w:pPr>
      <w:jc w:val="center"/>
      <w:rPr>
        <w:rFonts w:asciiTheme="minorHAnsi" w:hAnsiTheme="minorHAnsi" w:cstheme="minorHAnsi"/>
        <w:b/>
        <w:color w:val="1F4E79" w:themeColor="accent1" w:themeShade="80"/>
        <w:sz w:val="32"/>
        <w:szCs w:val="32"/>
      </w:rPr>
    </w:pPr>
    <w:r w:rsidRPr="005171E0">
      <w:rPr>
        <w:rFonts w:asciiTheme="minorHAnsi" w:hAnsiTheme="minorHAnsi" w:cstheme="minorHAnsi"/>
        <w:b/>
        <w:color w:val="1F4E79" w:themeColor="accent1" w:themeShade="80"/>
        <w:sz w:val="32"/>
        <w:szCs w:val="32"/>
      </w:rPr>
      <w:t>ZÁVÄZNÁ PRIHLÁŠKA</w:t>
    </w:r>
  </w:p>
  <w:p w14:paraId="08B2F50C" w14:textId="77777777" w:rsidR="005171E0" w:rsidRPr="005171E0" w:rsidRDefault="005171E0" w:rsidP="005171E0">
    <w:pPr>
      <w:jc w:val="center"/>
      <w:rPr>
        <w:rFonts w:asciiTheme="minorHAnsi" w:hAnsiTheme="minorHAnsi" w:cstheme="minorHAnsi"/>
        <w:b/>
        <w:color w:val="1F4E79" w:themeColor="accent1" w:themeShade="80"/>
      </w:rPr>
    </w:pPr>
    <w:r w:rsidRPr="005171E0">
      <w:rPr>
        <w:rFonts w:asciiTheme="minorHAnsi" w:hAnsiTheme="minorHAnsi" w:cstheme="minorHAnsi"/>
        <w:b/>
        <w:color w:val="1F4E79" w:themeColor="accent1" w:themeShade="80"/>
      </w:rPr>
      <w:t>na celoslovenský festival umeleckého prednesu poézie a prózy žien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lang w:val="sk-SK"/>
      </w:rPr>
    </w:lvl>
  </w:abstractNum>
  <w:abstractNum w:abstractNumId="4" w15:restartNumberingAfterBreak="0">
    <w:nsid w:val="150F1BC0"/>
    <w:multiLevelType w:val="hybridMultilevel"/>
    <w:tmpl w:val="B2889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6BA0"/>
    <w:multiLevelType w:val="hybridMultilevel"/>
    <w:tmpl w:val="FC224094"/>
    <w:lvl w:ilvl="0" w:tplc="C6928B28">
      <w:start w:val="2"/>
      <w:numFmt w:val="bullet"/>
      <w:lvlText w:val="-"/>
      <w:lvlJc w:val="left"/>
      <w:pPr>
        <w:tabs>
          <w:tab w:val="num" w:pos="2415"/>
        </w:tabs>
        <w:ind w:left="2415" w:hanging="360"/>
      </w:pPr>
      <w:rPr>
        <w:rFonts w:ascii="Arial" w:eastAsia="Times New Roman" w:hAnsi="Arial" w:cs="Arial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E40CF"/>
    <w:multiLevelType w:val="hybridMultilevel"/>
    <w:tmpl w:val="11E60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94DD4"/>
    <w:multiLevelType w:val="hybridMultilevel"/>
    <w:tmpl w:val="0C661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96B8F"/>
    <w:multiLevelType w:val="hybridMultilevel"/>
    <w:tmpl w:val="280CE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31A34"/>
    <w:multiLevelType w:val="hybridMultilevel"/>
    <w:tmpl w:val="21DE99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67677">
    <w:abstractNumId w:val="0"/>
  </w:num>
  <w:num w:numId="2" w16cid:durableId="219483544">
    <w:abstractNumId w:val="1"/>
  </w:num>
  <w:num w:numId="3" w16cid:durableId="1486315700">
    <w:abstractNumId w:val="2"/>
  </w:num>
  <w:num w:numId="4" w16cid:durableId="1683780662">
    <w:abstractNumId w:val="3"/>
  </w:num>
  <w:num w:numId="5" w16cid:durableId="611976959">
    <w:abstractNumId w:val="8"/>
  </w:num>
  <w:num w:numId="6" w16cid:durableId="1729575257">
    <w:abstractNumId w:val="4"/>
  </w:num>
  <w:num w:numId="7" w16cid:durableId="239599633">
    <w:abstractNumId w:val="9"/>
  </w:num>
  <w:num w:numId="8" w16cid:durableId="18475919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5305933">
    <w:abstractNumId w:val="6"/>
  </w:num>
  <w:num w:numId="10" w16cid:durableId="690493776">
    <w:abstractNumId w:val="5"/>
  </w:num>
  <w:num w:numId="11" w16cid:durableId="728963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89"/>
    <w:rsid w:val="000072D8"/>
    <w:rsid w:val="00052FC2"/>
    <w:rsid w:val="00062253"/>
    <w:rsid w:val="00077E06"/>
    <w:rsid w:val="000979DE"/>
    <w:rsid w:val="000C2ACF"/>
    <w:rsid w:val="000F225F"/>
    <w:rsid w:val="00157827"/>
    <w:rsid w:val="001A4FBE"/>
    <w:rsid w:val="001C072C"/>
    <w:rsid w:val="001D201C"/>
    <w:rsid w:val="001D67F9"/>
    <w:rsid w:val="00200ABF"/>
    <w:rsid w:val="00227C11"/>
    <w:rsid w:val="002506BD"/>
    <w:rsid w:val="002778AC"/>
    <w:rsid w:val="00296916"/>
    <w:rsid w:val="002B4046"/>
    <w:rsid w:val="0032136E"/>
    <w:rsid w:val="003A1E68"/>
    <w:rsid w:val="003A534D"/>
    <w:rsid w:val="003B7467"/>
    <w:rsid w:val="003F4A92"/>
    <w:rsid w:val="00402FA7"/>
    <w:rsid w:val="00421F78"/>
    <w:rsid w:val="00435334"/>
    <w:rsid w:val="00436880"/>
    <w:rsid w:val="004A28D8"/>
    <w:rsid w:val="004B12F1"/>
    <w:rsid w:val="004E40C8"/>
    <w:rsid w:val="004F049C"/>
    <w:rsid w:val="004F23BC"/>
    <w:rsid w:val="005141A7"/>
    <w:rsid w:val="005171E0"/>
    <w:rsid w:val="0052214F"/>
    <w:rsid w:val="0053600F"/>
    <w:rsid w:val="005468CA"/>
    <w:rsid w:val="0054773D"/>
    <w:rsid w:val="0057103F"/>
    <w:rsid w:val="0057125B"/>
    <w:rsid w:val="00571EF0"/>
    <w:rsid w:val="0059585A"/>
    <w:rsid w:val="005A7417"/>
    <w:rsid w:val="0066792A"/>
    <w:rsid w:val="006C2C21"/>
    <w:rsid w:val="006D2205"/>
    <w:rsid w:val="007153BB"/>
    <w:rsid w:val="00786CF8"/>
    <w:rsid w:val="00831F28"/>
    <w:rsid w:val="00854189"/>
    <w:rsid w:val="00872EBF"/>
    <w:rsid w:val="008963C8"/>
    <w:rsid w:val="008F365F"/>
    <w:rsid w:val="00900B1A"/>
    <w:rsid w:val="00900E21"/>
    <w:rsid w:val="009560FF"/>
    <w:rsid w:val="00973ED1"/>
    <w:rsid w:val="009E06D5"/>
    <w:rsid w:val="00A1762D"/>
    <w:rsid w:val="00A30D9A"/>
    <w:rsid w:val="00AA527C"/>
    <w:rsid w:val="00AA7764"/>
    <w:rsid w:val="00AF75D4"/>
    <w:rsid w:val="00B136EB"/>
    <w:rsid w:val="00B31F3B"/>
    <w:rsid w:val="00B33398"/>
    <w:rsid w:val="00B76245"/>
    <w:rsid w:val="00B87722"/>
    <w:rsid w:val="00B91686"/>
    <w:rsid w:val="00BC732C"/>
    <w:rsid w:val="00BF207E"/>
    <w:rsid w:val="00C24ABD"/>
    <w:rsid w:val="00C84C88"/>
    <w:rsid w:val="00C93D63"/>
    <w:rsid w:val="00C94FA9"/>
    <w:rsid w:val="00C96DD4"/>
    <w:rsid w:val="00CA5C44"/>
    <w:rsid w:val="00D02D27"/>
    <w:rsid w:val="00D55D06"/>
    <w:rsid w:val="00D7103F"/>
    <w:rsid w:val="00D920CE"/>
    <w:rsid w:val="00DC1727"/>
    <w:rsid w:val="00DE6AFC"/>
    <w:rsid w:val="00E473AD"/>
    <w:rsid w:val="00E477B2"/>
    <w:rsid w:val="00E773BC"/>
    <w:rsid w:val="00E97C08"/>
    <w:rsid w:val="00EC4C29"/>
    <w:rsid w:val="00EE3798"/>
    <w:rsid w:val="00F14861"/>
    <w:rsid w:val="00FF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2C203"/>
  <w15:docId w15:val="{F9BC3384-C0F6-440E-9BDB-8A810A93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141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1A7"/>
  </w:style>
  <w:style w:type="paragraph" w:styleId="Pta">
    <w:name w:val="footer"/>
    <w:basedOn w:val="Normlny"/>
    <w:link w:val="PtaChar"/>
    <w:uiPriority w:val="99"/>
    <w:unhideWhenUsed/>
    <w:rsid w:val="005141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1A7"/>
  </w:style>
  <w:style w:type="paragraph" w:styleId="Zkladntext">
    <w:name w:val="Body Text"/>
    <w:basedOn w:val="Normlny"/>
    <w:link w:val="ZkladntextChar"/>
    <w:rsid w:val="005141A7"/>
    <w:pPr>
      <w:suppressAutoHyphens/>
    </w:pPr>
    <w:rPr>
      <w:rFonts w:ascii="Calibri" w:eastAsia="Calibri" w:hAnsi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5141A7"/>
    <w:rPr>
      <w:rFonts w:ascii="Calibri" w:eastAsia="Calibri" w:hAnsi="Calibri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8F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rsid w:val="00AA77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A7764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E40C8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4E40C8"/>
    <w:rPr>
      <w:b/>
      <w:bCs/>
    </w:rPr>
  </w:style>
  <w:style w:type="character" w:customStyle="1" w:styleId="st">
    <w:name w:val="st"/>
    <w:basedOn w:val="Predvolenpsmoodseku"/>
    <w:rsid w:val="008963C8"/>
  </w:style>
  <w:style w:type="paragraph" w:styleId="Textbubliny">
    <w:name w:val="Balloon Text"/>
    <w:basedOn w:val="Normlny"/>
    <w:link w:val="TextbublinyChar"/>
    <w:uiPriority w:val="99"/>
    <w:semiHidden/>
    <w:unhideWhenUsed/>
    <w:rsid w:val="001D67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7F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HP</cp:lastModifiedBy>
  <cp:revision>9</cp:revision>
  <cp:lastPrinted>2022-04-21T11:24:00Z</cp:lastPrinted>
  <dcterms:created xsi:type="dcterms:W3CDTF">2022-04-21T11:53:00Z</dcterms:created>
  <dcterms:modified xsi:type="dcterms:W3CDTF">2025-08-11T10:56:00Z</dcterms:modified>
</cp:coreProperties>
</file>